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9089" w14:textId="77777777" w:rsidR="00590DE4" w:rsidRDefault="00000000">
      <w:pPr>
        <w:pStyle w:val="a4"/>
        <w:spacing w:line="360" w:lineRule="auto"/>
        <w:jc w:val="both"/>
        <w:rPr>
          <w:rFonts w:eastAsia="华文仿宋" w:hint="eastAsia"/>
          <w:bCs/>
          <w:sz w:val="32"/>
          <w:szCs w:val="32"/>
          <w:lang w:eastAsia="zh-CN"/>
        </w:rPr>
      </w:pPr>
      <w:r>
        <w:rPr>
          <w:rFonts w:eastAsia="华文仿宋" w:hint="eastAsia"/>
          <w:bCs/>
          <w:sz w:val="32"/>
          <w:szCs w:val="32"/>
          <w:lang w:eastAsia="zh-CN"/>
        </w:rPr>
        <w:t>附件</w:t>
      </w:r>
      <w:r>
        <w:rPr>
          <w:rFonts w:eastAsia="华文仿宋" w:hint="eastAsia"/>
          <w:bCs/>
          <w:sz w:val="32"/>
          <w:szCs w:val="32"/>
          <w:lang w:eastAsia="zh-CN"/>
        </w:rPr>
        <w:t>2</w:t>
      </w:r>
    </w:p>
    <w:p w14:paraId="49D99C72" w14:textId="77777777" w:rsidR="00590DE4" w:rsidRDefault="00000000">
      <w:pPr>
        <w:pStyle w:val="a4"/>
        <w:spacing w:line="360" w:lineRule="auto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北京市U系列青少年象棋队选拔赛自愿参赛承诺书</w:t>
      </w:r>
    </w:p>
    <w:p w14:paraId="70CBE5AD" w14:textId="77777777" w:rsidR="00590DE4" w:rsidRDefault="00000000">
      <w:pPr>
        <w:widowControl w:val="0"/>
        <w:kinsoku/>
        <w:adjustRightInd/>
        <w:spacing w:line="600" w:lineRule="exact"/>
        <w:ind w:firstLineChars="200" w:firstLine="640"/>
        <w:textAlignment w:val="auto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一、本人【     】（身份证号：【            】）自愿报名参加</w:t>
      </w:r>
      <w:r>
        <w:rPr>
          <w:rFonts w:ascii="仿宋" w:eastAsia="仿宋" w:hAnsi="仿宋" w:cs="仿宋" w:hint="eastAsia"/>
          <w:b/>
          <w:sz w:val="32"/>
          <w:szCs w:val="32"/>
          <w:u w:val="single"/>
          <w:lang w:eastAsia="zh-CN"/>
        </w:rPr>
        <w:t>北京市U系列青少年象棋队选拔赛</w:t>
      </w: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并签署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本承诺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书。</w:t>
      </w:r>
    </w:p>
    <w:p w14:paraId="408BFA0A" w14:textId="77777777" w:rsidR="00590DE4" w:rsidRDefault="00000000">
      <w:pPr>
        <w:widowControl w:val="0"/>
        <w:kinsoku/>
        <w:adjustRightInd/>
        <w:spacing w:line="600" w:lineRule="exact"/>
        <w:ind w:firstLineChars="200" w:firstLine="640"/>
        <w:textAlignment w:val="auto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二、本人已全面了解并同意遵守本次选拔赛所制定的各项竞赛规程、规则，愿意接受本次选拔赛的各项要求及采取的安全措施。</w:t>
      </w:r>
    </w:p>
    <w:p w14:paraId="31D9529B" w14:textId="77777777" w:rsidR="00590DE4" w:rsidRDefault="00000000">
      <w:pPr>
        <w:widowControl w:val="0"/>
        <w:kinsoku/>
        <w:adjustRightInd/>
        <w:spacing w:line="600" w:lineRule="exact"/>
        <w:ind w:firstLineChars="200" w:firstLine="640"/>
        <w:textAlignment w:val="auto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三、本人已完全了解自己的身体状况，确认自己身体健康状况良好，具备参赛条件，已为参赛做好充分准备；本人监护人承诺已经审慎评估，确认被监护人身体状况符合参赛条件。本人（或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本未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成年人的监护人）同意自行承担任何因隐瞒身体不适或疾病而导致的风险和损失。</w:t>
      </w:r>
    </w:p>
    <w:p w14:paraId="222186D8" w14:textId="77777777" w:rsidR="00590DE4" w:rsidRDefault="00000000">
      <w:pPr>
        <w:widowControl w:val="0"/>
        <w:kinsoku/>
        <w:adjustRightInd/>
        <w:spacing w:line="600" w:lineRule="exact"/>
        <w:ind w:firstLineChars="200" w:firstLine="640"/>
        <w:textAlignment w:val="auto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四、本人充分了解并自愿承担参加本次比赛可能出现的风险，且已准备必要的防范措施。</w:t>
      </w:r>
    </w:p>
    <w:p w14:paraId="5D9FB2EA" w14:textId="77777777" w:rsidR="00590DE4" w:rsidRDefault="00000000">
      <w:pPr>
        <w:widowControl w:val="0"/>
        <w:kinsoku/>
        <w:adjustRightInd/>
        <w:spacing w:line="600" w:lineRule="exact"/>
        <w:ind w:firstLineChars="200" w:firstLine="640"/>
        <w:textAlignment w:val="auto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五、本人愿意承担参加比赛期间（包括往返途中）的全部责任及风险，且同意在法律允许的范围内，本次选拔赛不就本人遭受的与赛事相关的人身、财产损失承担任何形式的赔偿责任，本人及本人的代理人、继承人、亲属、权利和义务的继受人等放弃向本次选拔赛就本人遭受的人身、财产损失追究法律责任、赔偿、补偿的权利。</w:t>
      </w:r>
    </w:p>
    <w:p w14:paraId="68C051A6" w14:textId="77777777" w:rsidR="00590DE4" w:rsidRDefault="00000000">
      <w:pPr>
        <w:widowControl w:val="0"/>
        <w:kinsoku/>
        <w:adjustRightInd/>
        <w:spacing w:line="600" w:lineRule="exact"/>
        <w:ind w:firstLineChars="200" w:firstLine="640"/>
        <w:textAlignment w:val="auto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六、本人同意接受本次选拔赛在比赛期间提供的现场急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lastRenderedPageBreak/>
        <w:t>救性质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的医务治疗，本人同意，除前述现场急救性质的医务治疗外，本人在医院接受救治等因参与赛事发生的全部救助、医疗相关费用由本人自行承担。</w:t>
      </w:r>
    </w:p>
    <w:p w14:paraId="7AFA1B92" w14:textId="77777777" w:rsidR="00590DE4" w:rsidRDefault="00000000">
      <w:pPr>
        <w:widowControl w:val="0"/>
        <w:kinsoku/>
        <w:adjustRightInd/>
        <w:spacing w:line="600" w:lineRule="exact"/>
        <w:ind w:firstLineChars="200" w:firstLine="640"/>
        <w:textAlignment w:val="auto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七、本人承诺以自己的名义和真实身份参赛，向本次选拔赛提供的身份信息和文件资料真实有效，绝不冒名顶替、弄虚作假，否则自愿承担全部法律责任。</w:t>
      </w:r>
    </w:p>
    <w:p w14:paraId="03133BF4" w14:textId="77777777" w:rsidR="00590DE4" w:rsidRDefault="00000000">
      <w:pPr>
        <w:widowControl w:val="0"/>
        <w:kinsoku/>
        <w:adjustRightInd/>
        <w:spacing w:line="600" w:lineRule="exact"/>
        <w:ind w:firstLineChars="200" w:firstLine="640"/>
        <w:textAlignment w:val="auto"/>
        <w:rPr>
          <w:rFonts w:ascii="仿宋" w:eastAsia="仿宋" w:hAnsi="仿宋" w:cs="仿宋" w:hint="eastAsia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八、本人（及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本未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成年人的监护人）已认真阅读并全面理解以上内容，且对上述所有内容予以确认并承担相应的法律责任。</w:t>
      </w:r>
    </w:p>
    <w:p w14:paraId="33D1EB3C" w14:textId="77777777" w:rsidR="00590DE4" w:rsidRDefault="00000000">
      <w:pPr>
        <w:widowControl w:val="0"/>
        <w:kinsoku/>
        <w:adjustRightInd/>
        <w:spacing w:line="600" w:lineRule="exact"/>
        <w:ind w:firstLineChars="200" w:firstLine="640"/>
        <w:textAlignment w:val="auto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>（签名务必清晰可辨）</w:t>
      </w:r>
    </w:p>
    <w:p w14:paraId="575565DF" w14:textId="77777777" w:rsidR="00590DE4" w:rsidRDefault="00000000">
      <w:pPr>
        <w:widowControl w:val="0"/>
        <w:kinsoku/>
        <w:adjustRightInd/>
        <w:spacing w:line="600" w:lineRule="exact"/>
        <w:ind w:firstLineChars="200" w:firstLine="640"/>
        <w:textAlignment w:val="auto"/>
        <w:rPr>
          <w:rFonts w:ascii="仿宋" w:eastAsia="仿宋" w:hAnsi="仿宋" w:cs="仿宋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 xml:space="preserve">运动员姓名：             </w:t>
      </w:r>
    </w:p>
    <w:p w14:paraId="4E25EAFD" w14:textId="77777777" w:rsidR="00590DE4" w:rsidRDefault="00000000">
      <w:pPr>
        <w:widowControl w:val="0"/>
        <w:kinsoku/>
        <w:adjustRightInd/>
        <w:spacing w:line="600" w:lineRule="exact"/>
        <w:ind w:firstLineChars="200" w:firstLine="640"/>
        <w:textAlignment w:val="auto"/>
        <w:rPr>
          <w:rFonts w:ascii="仿宋" w:eastAsia="仿宋" w:hAnsi="仿宋" w:cs="仿宋" w:hint="eastAsia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 xml:space="preserve">未成年运动员监护人签名： </w:t>
      </w: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 xml:space="preserve">              </w:t>
      </w:r>
    </w:p>
    <w:p w14:paraId="56465F4C" w14:textId="77777777" w:rsidR="00590DE4" w:rsidRDefault="00000000">
      <w:pPr>
        <w:widowControl w:val="0"/>
        <w:kinsoku/>
        <w:adjustRightInd/>
        <w:spacing w:line="600" w:lineRule="exact"/>
        <w:ind w:firstLineChars="200" w:firstLine="643"/>
        <w:textAlignment w:val="auto"/>
        <w:rPr>
          <w:rFonts w:ascii="仿宋" w:eastAsia="仿宋" w:hAnsi="仿宋" w:cs="仿宋" w:hint="eastAsia"/>
          <w:b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 xml:space="preserve">                </w:t>
      </w:r>
    </w:p>
    <w:p w14:paraId="07BF8F44" w14:textId="77777777" w:rsidR="00590DE4" w:rsidRDefault="00000000">
      <w:pPr>
        <w:widowControl w:val="0"/>
        <w:kinsoku/>
        <w:adjustRightInd/>
        <w:spacing w:line="600" w:lineRule="exact"/>
        <w:ind w:firstLineChars="200" w:firstLine="643"/>
        <w:textAlignment w:va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 w:eastAsia="zh-CN"/>
        </w:rPr>
        <w:t xml:space="preserve">                </w:t>
      </w:r>
      <w:r>
        <w:rPr>
          <w:rFonts w:ascii="仿宋" w:eastAsia="仿宋" w:hAnsi="仿宋" w:cs="仿宋" w:hint="eastAsia"/>
          <w:bCs/>
          <w:sz w:val="32"/>
          <w:szCs w:val="32"/>
          <w:lang w:eastAsia="zh-CN"/>
        </w:rPr>
        <w:t xml:space="preserve">         </w:t>
      </w:r>
      <w:r>
        <w:rPr>
          <w:rFonts w:ascii="仿宋" w:eastAsia="仿宋" w:hAnsi="仿宋" w:cs="仿宋" w:hint="eastAsia"/>
          <w:bCs/>
          <w:sz w:val="32"/>
          <w:szCs w:val="32"/>
        </w:rPr>
        <w:t>2025年    月  　日</w:t>
      </w:r>
    </w:p>
    <w:p w14:paraId="3973BE78" w14:textId="77777777" w:rsidR="00590DE4" w:rsidRDefault="00590DE4">
      <w:pPr>
        <w:pStyle w:val="a4"/>
        <w:spacing w:line="360" w:lineRule="auto"/>
        <w:jc w:val="both"/>
        <w:rPr>
          <w:rFonts w:eastAsia="华文仿宋" w:hint="eastAsia"/>
          <w:bCs/>
          <w:sz w:val="32"/>
          <w:szCs w:val="32"/>
          <w:lang w:eastAsia="zh-CN"/>
        </w:rPr>
      </w:pPr>
    </w:p>
    <w:sectPr w:rsidR="0059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E2823E3-716B-4660-90E4-F54AA3C2DBE9}"/>
    <w:embedBold r:id="rId2" w:subsetted="1" w:fontKey="{90153717-08A7-4125-AEB0-12A37EAE14CA}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54B6689D-9163-424B-A76E-5BE9610675A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singleLevel"/>
    <w:tmpl w:val="00000000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48001609">
    <w:abstractNumId w:val="3"/>
  </w:num>
  <w:num w:numId="2" w16cid:durableId="1230308341">
    <w:abstractNumId w:val="1"/>
  </w:num>
  <w:num w:numId="3" w16cid:durableId="1870025968">
    <w:abstractNumId w:val="0"/>
  </w:num>
  <w:num w:numId="4" w16cid:durableId="2075425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E4"/>
    <w:rsid w:val="00205664"/>
    <w:rsid w:val="00590DE4"/>
    <w:rsid w:val="00AE052C"/>
    <w:rsid w:val="09137F54"/>
    <w:rsid w:val="151C3C1E"/>
    <w:rsid w:val="24005FE0"/>
    <w:rsid w:val="2AEE66F0"/>
    <w:rsid w:val="35E825E5"/>
    <w:rsid w:val="3A655CBE"/>
    <w:rsid w:val="3B714E2B"/>
    <w:rsid w:val="3D6078D9"/>
    <w:rsid w:val="43566449"/>
    <w:rsid w:val="45216368"/>
    <w:rsid w:val="49A900D3"/>
    <w:rsid w:val="5F214D72"/>
    <w:rsid w:val="675425DC"/>
    <w:rsid w:val="6B74593C"/>
    <w:rsid w:val="78EA5CA7"/>
    <w:rsid w:val="79060A68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B0565"/>
  <w15:docId w15:val="{8CB6FD9E-D001-400B-B166-565D014D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qFormat/>
    <w:rPr>
      <w:rFonts w:ascii="仿宋" w:eastAsia="仿宋" w:hAnsi="仿宋" w:cs="仿宋"/>
      <w:sz w:val="2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rFonts w:eastAsia="Arial Unicode MS" w:cs="Arial Unicode MS"/>
      <w:sz w:val="18"/>
      <w:szCs w:val="18"/>
    </w:rPr>
  </w:style>
  <w:style w:type="paragraph" w:styleId="a6">
    <w:name w:val="Normal (Web)"/>
    <w:basedOn w:val="a"/>
    <w:next w:val="a4"/>
    <w:qFormat/>
    <w:pPr>
      <w:spacing w:beforeAutospacing="1" w:afterAutospacing="1"/>
    </w:pPr>
    <w:rPr>
      <w:rFonts w:cs="Times New Roman"/>
      <w:sz w:val="24"/>
    </w:rPr>
  </w:style>
  <w:style w:type="paragraph" w:styleId="a7">
    <w:name w:val="Body Text First Indent"/>
    <w:basedOn w:val="a4"/>
    <w:qFormat/>
    <w:pPr>
      <w:spacing w:line="312" w:lineRule="auto"/>
      <w:ind w:firstLine="420"/>
    </w:p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409</Characters>
  <Application>Microsoft Office Word</Application>
  <DocSecurity>0</DocSecurity>
  <Lines>29</Lines>
  <Paragraphs>20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zhm88</dc:creator>
  <cp:lastModifiedBy>姗 李</cp:lastModifiedBy>
  <cp:revision>2</cp:revision>
  <cp:lastPrinted>2025-05-20T03:04:00Z</cp:lastPrinted>
  <dcterms:created xsi:type="dcterms:W3CDTF">2025-07-18T02:28:00Z</dcterms:created>
  <dcterms:modified xsi:type="dcterms:W3CDTF">2025-07-18T02:28:00Z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53024B5DF56A4159BFDB5420B10BC3DA_13</vt:lpwstr>
  </property>
  <property fmtid="{D5CDD505-2E9C-101B-9397-08002B2CF9AE}" pid="4" name="KSOTemplateDocerSaveRecord">
    <vt:lpwstr>eyJoZGlkIjoiZjE2NjA4MjMzMDIzZmJjZGNjODg2YTAyYjZlMmViZGIiLCJ1c2VySWQiOiIyODMzNTczNzAifQ==</vt:lpwstr>
  </property>
</Properties>
</file>