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67053" w14:textId="77777777" w:rsidR="00231C4F" w:rsidRDefault="00000000">
      <w:pPr>
        <w:pStyle w:val="a4"/>
        <w:spacing w:line="360" w:lineRule="auto"/>
        <w:rPr>
          <w:rFonts w:eastAsia="华文仿宋" w:hint="eastAsia"/>
          <w:bCs/>
          <w:sz w:val="32"/>
          <w:szCs w:val="32"/>
          <w:lang w:eastAsia="zh-CN"/>
        </w:rPr>
      </w:pPr>
      <w:r>
        <w:rPr>
          <w:rFonts w:eastAsia="华文仿宋" w:hint="eastAsia"/>
          <w:bCs/>
          <w:sz w:val="32"/>
          <w:szCs w:val="32"/>
          <w:lang w:eastAsia="zh-CN"/>
        </w:rPr>
        <w:t>附件</w:t>
      </w:r>
      <w:r>
        <w:rPr>
          <w:rFonts w:eastAsia="华文仿宋" w:hint="eastAsia"/>
          <w:bCs/>
          <w:sz w:val="32"/>
          <w:szCs w:val="32"/>
          <w:lang w:eastAsia="zh-CN"/>
        </w:rPr>
        <w:t>1</w:t>
      </w:r>
    </w:p>
    <w:p w14:paraId="4FC00F45" w14:textId="77777777" w:rsidR="00231C4F" w:rsidRDefault="00000000">
      <w:pPr>
        <w:pStyle w:val="a4"/>
        <w:spacing w:line="360" w:lineRule="auto"/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北京市U系列青少年象棋队报名表</w:t>
      </w:r>
    </w:p>
    <w:p w14:paraId="1616B24B" w14:textId="77777777" w:rsidR="00231C4F" w:rsidRDefault="00231C4F">
      <w:pPr>
        <w:pStyle w:val="a4"/>
        <w:spacing w:line="360" w:lineRule="auto"/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3"/>
        <w:gridCol w:w="1382"/>
        <w:gridCol w:w="1382"/>
        <w:gridCol w:w="1383"/>
        <w:gridCol w:w="1383"/>
        <w:gridCol w:w="1383"/>
      </w:tblGrid>
      <w:tr w:rsidR="00231C4F" w14:paraId="180F1053" w14:textId="77777777">
        <w:tc>
          <w:tcPr>
            <w:tcW w:w="1419" w:type="dxa"/>
          </w:tcPr>
          <w:p w14:paraId="7FC2B41E" w14:textId="77777777" w:rsidR="00231C4F" w:rsidRDefault="00000000">
            <w:pPr>
              <w:pStyle w:val="a6"/>
              <w:widowControl/>
              <w:kinsoku/>
              <w:autoSpaceDE/>
              <w:autoSpaceDN/>
              <w:adjustRightInd/>
              <w:snapToGrid/>
              <w:spacing w:beforeAutospacing="0" w:afterLines="25" w:after="78" w:afterAutospacing="0" w:line="600" w:lineRule="exact"/>
              <w:jc w:val="center"/>
              <w:textAlignment w:val="auto"/>
              <w:rPr>
                <w:rFonts w:ascii="仿宋" w:eastAsia="仿宋" w:hAnsi="仿宋" w:cs="仿宋" w:hint="eastAsia"/>
                <w:b/>
                <w:snapToGrid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napToGrid/>
                <w:sz w:val="28"/>
                <w:szCs w:val="28"/>
                <w:lang w:eastAsia="zh-CN"/>
              </w:rPr>
              <w:t>参赛组别</w:t>
            </w:r>
          </w:p>
        </w:tc>
        <w:tc>
          <w:tcPr>
            <w:tcW w:w="1419" w:type="dxa"/>
          </w:tcPr>
          <w:p w14:paraId="6B84F109" w14:textId="77777777" w:rsidR="00231C4F" w:rsidRDefault="00000000">
            <w:pPr>
              <w:pStyle w:val="a6"/>
              <w:widowControl/>
              <w:kinsoku/>
              <w:autoSpaceDE/>
              <w:autoSpaceDN/>
              <w:adjustRightInd/>
              <w:snapToGrid/>
              <w:spacing w:beforeAutospacing="0" w:afterLines="25" w:after="78" w:afterAutospacing="0" w:line="600" w:lineRule="exact"/>
              <w:jc w:val="center"/>
              <w:textAlignment w:val="auto"/>
              <w:rPr>
                <w:rFonts w:ascii="仿宋" w:eastAsia="仿宋" w:hAnsi="仿宋" w:cs="仿宋" w:hint="eastAsia"/>
                <w:b/>
                <w:snapToGrid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napToGrid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419" w:type="dxa"/>
          </w:tcPr>
          <w:p w14:paraId="661FD623" w14:textId="77777777" w:rsidR="00231C4F" w:rsidRDefault="00000000">
            <w:pPr>
              <w:pStyle w:val="a6"/>
              <w:widowControl/>
              <w:kinsoku/>
              <w:autoSpaceDE/>
              <w:autoSpaceDN/>
              <w:adjustRightInd/>
              <w:snapToGrid/>
              <w:spacing w:beforeAutospacing="0" w:afterLines="25" w:after="78" w:afterAutospacing="0" w:line="600" w:lineRule="exact"/>
              <w:jc w:val="center"/>
              <w:textAlignment w:val="auto"/>
              <w:rPr>
                <w:rFonts w:ascii="仿宋" w:eastAsia="仿宋" w:hAnsi="仿宋" w:cs="仿宋" w:hint="eastAsia"/>
                <w:b/>
                <w:snapToGrid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napToGrid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420" w:type="dxa"/>
          </w:tcPr>
          <w:p w14:paraId="6E66DDE5" w14:textId="77777777" w:rsidR="00231C4F" w:rsidRDefault="00000000">
            <w:pPr>
              <w:pStyle w:val="a6"/>
              <w:widowControl/>
              <w:kinsoku/>
              <w:autoSpaceDE/>
              <w:autoSpaceDN/>
              <w:adjustRightInd/>
              <w:snapToGrid/>
              <w:spacing w:beforeAutospacing="0" w:afterLines="25" w:after="78" w:afterAutospacing="0" w:line="600" w:lineRule="exact"/>
              <w:jc w:val="center"/>
              <w:textAlignment w:val="auto"/>
              <w:rPr>
                <w:rFonts w:ascii="仿宋" w:eastAsia="仿宋" w:hAnsi="仿宋" w:cs="仿宋" w:hint="eastAsia"/>
                <w:b/>
                <w:snapToGrid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napToGrid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420" w:type="dxa"/>
          </w:tcPr>
          <w:p w14:paraId="7B5B8A95" w14:textId="77777777" w:rsidR="00231C4F" w:rsidRDefault="00000000">
            <w:pPr>
              <w:pStyle w:val="a6"/>
              <w:widowControl/>
              <w:kinsoku/>
              <w:autoSpaceDE/>
              <w:autoSpaceDN/>
              <w:adjustRightInd/>
              <w:snapToGrid/>
              <w:spacing w:beforeAutospacing="0" w:afterLines="25" w:after="78" w:afterAutospacing="0" w:line="600" w:lineRule="exact"/>
              <w:jc w:val="center"/>
              <w:textAlignment w:val="auto"/>
              <w:rPr>
                <w:rFonts w:ascii="仿宋" w:eastAsia="仿宋" w:hAnsi="仿宋" w:cs="仿宋" w:hint="eastAsia"/>
                <w:b/>
                <w:snapToGrid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napToGrid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420" w:type="dxa"/>
          </w:tcPr>
          <w:p w14:paraId="01E061A8" w14:textId="77777777" w:rsidR="00231C4F" w:rsidRDefault="00000000">
            <w:pPr>
              <w:pStyle w:val="a6"/>
              <w:widowControl/>
              <w:kinsoku/>
              <w:autoSpaceDE/>
              <w:autoSpaceDN/>
              <w:adjustRightInd/>
              <w:snapToGrid/>
              <w:spacing w:beforeAutospacing="0" w:afterLines="25" w:after="78" w:afterAutospacing="0" w:line="600" w:lineRule="exact"/>
              <w:jc w:val="center"/>
              <w:textAlignment w:val="auto"/>
              <w:rPr>
                <w:rFonts w:ascii="仿宋" w:eastAsia="仿宋" w:hAnsi="仿宋" w:cs="仿宋" w:hint="eastAsia"/>
                <w:b/>
                <w:snapToGrid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napToGrid/>
                <w:sz w:val="28"/>
                <w:szCs w:val="28"/>
                <w:lang w:eastAsia="zh-CN"/>
              </w:rPr>
              <w:t>技术等级</w:t>
            </w:r>
          </w:p>
        </w:tc>
      </w:tr>
      <w:tr w:rsidR="00231C4F" w14:paraId="482410E1" w14:textId="77777777">
        <w:tc>
          <w:tcPr>
            <w:tcW w:w="1419" w:type="dxa"/>
          </w:tcPr>
          <w:p w14:paraId="14F1ECAA" w14:textId="77777777" w:rsidR="00231C4F" w:rsidRDefault="00231C4F">
            <w:pPr>
              <w:pStyle w:val="a4"/>
              <w:spacing w:line="360" w:lineRule="auto"/>
              <w:jc w:val="center"/>
              <w:rPr>
                <w:rFonts w:eastAsia="华文仿宋" w:hint="eastAsia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419" w:type="dxa"/>
          </w:tcPr>
          <w:p w14:paraId="2010FC31" w14:textId="77777777" w:rsidR="00231C4F" w:rsidRDefault="00231C4F">
            <w:pPr>
              <w:pStyle w:val="a4"/>
              <w:spacing w:line="360" w:lineRule="auto"/>
              <w:jc w:val="center"/>
              <w:rPr>
                <w:rFonts w:eastAsia="华文仿宋" w:hint="eastAsia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419" w:type="dxa"/>
          </w:tcPr>
          <w:p w14:paraId="46A7B3C0" w14:textId="77777777" w:rsidR="00231C4F" w:rsidRDefault="00231C4F">
            <w:pPr>
              <w:pStyle w:val="a4"/>
              <w:spacing w:line="360" w:lineRule="auto"/>
              <w:jc w:val="center"/>
              <w:rPr>
                <w:rFonts w:eastAsia="华文仿宋" w:hint="eastAsia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420" w:type="dxa"/>
          </w:tcPr>
          <w:p w14:paraId="2AA79F53" w14:textId="77777777" w:rsidR="00231C4F" w:rsidRDefault="00231C4F">
            <w:pPr>
              <w:pStyle w:val="a4"/>
              <w:spacing w:line="360" w:lineRule="auto"/>
              <w:jc w:val="center"/>
              <w:rPr>
                <w:rFonts w:eastAsia="华文仿宋" w:hint="eastAsia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420" w:type="dxa"/>
          </w:tcPr>
          <w:p w14:paraId="7B97ED12" w14:textId="77777777" w:rsidR="00231C4F" w:rsidRDefault="00231C4F">
            <w:pPr>
              <w:pStyle w:val="a4"/>
              <w:spacing w:line="360" w:lineRule="auto"/>
              <w:jc w:val="center"/>
              <w:rPr>
                <w:rFonts w:eastAsia="华文仿宋" w:hint="eastAsia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420" w:type="dxa"/>
          </w:tcPr>
          <w:p w14:paraId="0E6EB50B" w14:textId="77777777" w:rsidR="00231C4F" w:rsidRDefault="00231C4F">
            <w:pPr>
              <w:pStyle w:val="a4"/>
              <w:spacing w:line="360" w:lineRule="auto"/>
              <w:jc w:val="center"/>
              <w:rPr>
                <w:rFonts w:eastAsia="华文仿宋" w:hint="eastAsia"/>
                <w:bCs/>
                <w:sz w:val="32"/>
                <w:szCs w:val="32"/>
                <w:lang w:eastAsia="zh-CN"/>
              </w:rPr>
            </w:pPr>
          </w:p>
        </w:tc>
      </w:tr>
      <w:tr w:rsidR="00231C4F" w14:paraId="7EBB3A2C" w14:textId="77777777">
        <w:tc>
          <w:tcPr>
            <w:tcW w:w="1419" w:type="dxa"/>
          </w:tcPr>
          <w:p w14:paraId="2AA8762F" w14:textId="77777777" w:rsidR="00231C4F" w:rsidRDefault="00231C4F">
            <w:pPr>
              <w:pStyle w:val="a4"/>
              <w:spacing w:line="360" w:lineRule="auto"/>
              <w:jc w:val="center"/>
              <w:rPr>
                <w:rFonts w:eastAsia="华文仿宋" w:hint="eastAsia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419" w:type="dxa"/>
          </w:tcPr>
          <w:p w14:paraId="1BCAB8E0" w14:textId="77777777" w:rsidR="00231C4F" w:rsidRDefault="00231C4F">
            <w:pPr>
              <w:pStyle w:val="a4"/>
              <w:spacing w:line="360" w:lineRule="auto"/>
              <w:jc w:val="center"/>
              <w:rPr>
                <w:rFonts w:eastAsia="华文仿宋" w:hint="eastAsia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419" w:type="dxa"/>
          </w:tcPr>
          <w:p w14:paraId="4B232E02" w14:textId="77777777" w:rsidR="00231C4F" w:rsidRDefault="00231C4F">
            <w:pPr>
              <w:pStyle w:val="a4"/>
              <w:spacing w:line="360" w:lineRule="auto"/>
              <w:jc w:val="center"/>
              <w:rPr>
                <w:rFonts w:eastAsia="华文仿宋" w:hint="eastAsia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420" w:type="dxa"/>
          </w:tcPr>
          <w:p w14:paraId="1FA8EB41" w14:textId="77777777" w:rsidR="00231C4F" w:rsidRDefault="00231C4F">
            <w:pPr>
              <w:pStyle w:val="a4"/>
              <w:spacing w:line="360" w:lineRule="auto"/>
              <w:jc w:val="center"/>
              <w:rPr>
                <w:rFonts w:eastAsia="华文仿宋" w:hint="eastAsia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420" w:type="dxa"/>
          </w:tcPr>
          <w:p w14:paraId="2E55DF00" w14:textId="77777777" w:rsidR="00231C4F" w:rsidRDefault="00231C4F">
            <w:pPr>
              <w:pStyle w:val="a4"/>
              <w:spacing w:line="360" w:lineRule="auto"/>
              <w:jc w:val="center"/>
              <w:rPr>
                <w:rFonts w:eastAsia="华文仿宋" w:hint="eastAsia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420" w:type="dxa"/>
          </w:tcPr>
          <w:p w14:paraId="2F58DA4B" w14:textId="77777777" w:rsidR="00231C4F" w:rsidRDefault="00231C4F">
            <w:pPr>
              <w:pStyle w:val="a4"/>
              <w:spacing w:line="360" w:lineRule="auto"/>
              <w:jc w:val="center"/>
              <w:rPr>
                <w:rFonts w:eastAsia="华文仿宋" w:hint="eastAsia"/>
                <w:bCs/>
                <w:sz w:val="32"/>
                <w:szCs w:val="32"/>
                <w:lang w:eastAsia="zh-CN"/>
              </w:rPr>
            </w:pPr>
          </w:p>
        </w:tc>
      </w:tr>
      <w:tr w:rsidR="00231C4F" w14:paraId="11B584AA" w14:textId="77777777">
        <w:tc>
          <w:tcPr>
            <w:tcW w:w="1419" w:type="dxa"/>
          </w:tcPr>
          <w:p w14:paraId="6FB39C66" w14:textId="77777777" w:rsidR="00231C4F" w:rsidRDefault="00231C4F">
            <w:pPr>
              <w:pStyle w:val="a4"/>
              <w:spacing w:line="360" w:lineRule="auto"/>
              <w:jc w:val="center"/>
              <w:rPr>
                <w:rFonts w:eastAsia="华文仿宋" w:hint="eastAsia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419" w:type="dxa"/>
          </w:tcPr>
          <w:p w14:paraId="5883DCFB" w14:textId="77777777" w:rsidR="00231C4F" w:rsidRDefault="00231C4F">
            <w:pPr>
              <w:pStyle w:val="a4"/>
              <w:spacing w:line="360" w:lineRule="auto"/>
              <w:jc w:val="center"/>
              <w:rPr>
                <w:rFonts w:eastAsia="华文仿宋" w:hint="eastAsia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419" w:type="dxa"/>
          </w:tcPr>
          <w:p w14:paraId="55C160A0" w14:textId="77777777" w:rsidR="00231C4F" w:rsidRDefault="00231C4F">
            <w:pPr>
              <w:pStyle w:val="a4"/>
              <w:spacing w:line="360" w:lineRule="auto"/>
              <w:jc w:val="center"/>
              <w:rPr>
                <w:rFonts w:eastAsia="华文仿宋" w:hint="eastAsia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420" w:type="dxa"/>
          </w:tcPr>
          <w:p w14:paraId="76A4B2FD" w14:textId="77777777" w:rsidR="00231C4F" w:rsidRDefault="00231C4F">
            <w:pPr>
              <w:pStyle w:val="a4"/>
              <w:spacing w:line="360" w:lineRule="auto"/>
              <w:jc w:val="center"/>
              <w:rPr>
                <w:rFonts w:eastAsia="华文仿宋" w:hint="eastAsia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420" w:type="dxa"/>
          </w:tcPr>
          <w:p w14:paraId="27737E16" w14:textId="77777777" w:rsidR="00231C4F" w:rsidRDefault="00231C4F">
            <w:pPr>
              <w:pStyle w:val="a4"/>
              <w:spacing w:line="360" w:lineRule="auto"/>
              <w:jc w:val="center"/>
              <w:rPr>
                <w:rFonts w:eastAsia="华文仿宋" w:hint="eastAsia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420" w:type="dxa"/>
          </w:tcPr>
          <w:p w14:paraId="14B8D44F" w14:textId="77777777" w:rsidR="00231C4F" w:rsidRDefault="00231C4F">
            <w:pPr>
              <w:pStyle w:val="a4"/>
              <w:spacing w:line="360" w:lineRule="auto"/>
              <w:jc w:val="center"/>
              <w:rPr>
                <w:rFonts w:eastAsia="华文仿宋" w:hint="eastAsia"/>
                <w:bCs/>
                <w:sz w:val="32"/>
                <w:szCs w:val="32"/>
                <w:lang w:eastAsia="zh-CN"/>
              </w:rPr>
            </w:pPr>
          </w:p>
        </w:tc>
      </w:tr>
      <w:tr w:rsidR="00231C4F" w14:paraId="70B27F78" w14:textId="77777777">
        <w:tc>
          <w:tcPr>
            <w:tcW w:w="1419" w:type="dxa"/>
          </w:tcPr>
          <w:p w14:paraId="7BAF1671" w14:textId="77777777" w:rsidR="00231C4F" w:rsidRDefault="00231C4F">
            <w:pPr>
              <w:pStyle w:val="a4"/>
              <w:spacing w:line="360" w:lineRule="auto"/>
              <w:jc w:val="center"/>
              <w:rPr>
                <w:rFonts w:eastAsia="华文仿宋" w:hint="eastAsia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419" w:type="dxa"/>
          </w:tcPr>
          <w:p w14:paraId="06FCDF18" w14:textId="77777777" w:rsidR="00231C4F" w:rsidRDefault="00231C4F">
            <w:pPr>
              <w:pStyle w:val="a4"/>
              <w:spacing w:line="360" w:lineRule="auto"/>
              <w:jc w:val="center"/>
              <w:rPr>
                <w:rFonts w:eastAsia="华文仿宋" w:hint="eastAsia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419" w:type="dxa"/>
          </w:tcPr>
          <w:p w14:paraId="2E0760E1" w14:textId="77777777" w:rsidR="00231C4F" w:rsidRDefault="00231C4F">
            <w:pPr>
              <w:pStyle w:val="a4"/>
              <w:spacing w:line="360" w:lineRule="auto"/>
              <w:jc w:val="center"/>
              <w:rPr>
                <w:rFonts w:eastAsia="华文仿宋" w:hint="eastAsia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420" w:type="dxa"/>
          </w:tcPr>
          <w:p w14:paraId="6C1C6450" w14:textId="77777777" w:rsidR="00231C4F" w:rsidRDefault="00231C4F">
            <w:pPr>
              <w:pStyle w:val="a4"/>
              <w:spacing w:line="360" w:lineRule="auto"/>
              <w:jc w:val="center"/>
              <w:rPr>
                <w:rFonts w:eastAsia="华文仿宋" w:hint="eastAsia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420" w:type="dxa"/>
          </w:tcPr>
          <w:p w14:paraId="18414355" w14:textId="77777777" w:rsidR="00231C4F" w:rsidRDefault="00231C4F">
            <w:pPr>
              <w:pStyle w:val="a4"/>
              <w:spacing w:line="360" w:lineRule="auto"/>
              <w:jc w:val="center"/>
              <w:rPr>
                <w:rFonts w:eastAsia="华文仿宋" w:hint="eastAsia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420" w:type="dxa"/>
          </w:tcPr>
          <w:p w14:paraId="1AC0C782" w14:textId="77777777" w:rsidR="00231C4F" w:rsidRDefault="00231C4F">
            <w:pPr>
              <w:pStyle w:val="a4"/>
              <w:spacing w:line="360" w:lineRule="auto"/>
              <w:jc w:val="center"/>
              <w:rPr>
                <w:rFonts w:eastAsia="华文仿宋" w:hint="eastAsia"/>
                <w:bCs/>
                <w:sz w:val="32"/>
                <w:szCs w:val="32"/>
                <w:lang w:eastAsia="zh-CN"/>
              </w:rPr>
            </w:pPr>
          </w:p>
        </w:tc>
      </w:tr>
    </w:tbl>
    <w:p w14:paraId="1D70E366" w14:textId="77777777" w:rsidR="00231C4F" w:rsidRDefault="00231C4F">
      <w:pPr>
        <w:pStyle w:val="a4"/>
        <w:spacing w:line="360" w:lineRule="auto"/>
        <w:jc w:val="both"/>
        <w:rPr>
          <w:rFonts w:eastAsia="华文仿宋" w:hint="eastAsia"/>
          <w:bCs/>
          <w:sz w:val="32"/>
          <w:szCs w:val="32"/>
          <w:lang w:eastAsia="zh-CN"/>
        </w:rPr>
      </w:pPr>
    </w:p>
    <w:sectPr w:rsidR="00231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165971F-6965-433C-AC94-D97D0A061900}"/>
    <w:embedBold r:id="rId2" w:subsetted="1" w:fontKey="{FC691780-60A8-45EE-8043-BDD140F953B2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3" w:subsetted="1" w:fontKey="{DE217115-8B54-40FD-A989-FEF49A03578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singleLevel"/>
    <w:tmpl w:val="00000000"/>
    <w:lvl w:ilvl="0">
      <w:start w:val="5"/>
      <w:numFmt w:val="decimal"/>
      <w:suff w:val="nothing"/>
      <w:lvlText w:val="%1、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00000003"/>
    <w:multiLevelType w:val="singleLevel"/>
    <w:tmpl w:val="0000000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92091133">
    <w:abstractNumId w:val="3"/>
  </w:num>
  <w:num w:numId="2" w16cid:durableId="774591851">
    <w:abstractNumId w:val="1"/>
  </w:num>
  <w:num w:numId="3" w16cid:durableId="936137675">
    <w:abstractNumId w:val="0"/>
  </w:num>
  <w:num w:numId="4" w16cid:durableId="999775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4F"/>
    <w:rsid w:val="002245B3"/>
    <w:rsid w:val="002277F1"/>
    <w:rsid w:val="00231C4F"/>
    <w:rsid w:val="09137F54"/>
    <w:rsid w:val="151C3C1E"/>
    <w:rsid w:val="24005FE0"/>
    <w:rsid w:val="2AEE66F0"/>
    <w:rsid w:val="35E825E5"/>
    <w:rsid w:val="3B714E2B"/>
    <w:rsid w:val="3D6078D9"/>
    <w:rsid w:val="43566449"/>
    <w:rsid w:val="45216368"/>
    <w:rsid w:val="49A900D3"/>
    <w:rsid w:val="5F214D72"/>
    <w:rsid w:val="675425DC"/>
    <w:rsid w:val="6B74593C"/>
    <w:rsid w:val="78EA5CA7"/>
    <w:rsid w:val="79060A68"/>
    <w:rsid w:val="7FC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6707B1"/>
  <w15:docId w15:val="{D72BFACD-3BD7-4DB3-914C-C12E1635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Body Text"/>
    <w:basedOn w:val="a"/>
    <w:qFormat/>
    <w:rPr>
      <w:rFonts w:ascii="仿宋" w:eastAsia="仿宋" w:hAnsi="仿宋" w:cs="仿宋"/>
      <w:sz w:val="20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  <w:rPr>
      <w:rFonts w:eastAsia="Arial Unicode MS" w:cs="Arial Unicode MS"/>
      <w:sz w:val="18"/>
      <w:szCs w:val="18"/>
    </w:rPr>
  </w:style>
  <w:style w:type="paragraph" w:styleId="a6">
    <w:name w:val="Normal (Web)"/>
    <w:basedOn w:val="a"/>
    <w:next w:val="a4"/>
    <w:qFormat/>
    <w:pPr>
      <w:spacing w:beforeAutospacing="1" w:afterAutospacing="1"/>
    </w:pPr>
    <w:rPr>
      <w:rFonts w:cs="Times New Roman"/>
      <w:sz w:val="24"/>
    </w:rPr>
  </w:style>
  <w:style w:type="paragraph" w:styleId="a7">
    <w:name w:val="Body Text First Indent"/>
    <w:basedOn w:val="a4"/>
    <w:qFormat/>
    <w:pPr>
      <w:spacing w:line="312" w:lineRule="auto"/>
      <w:ind w:firstLine="420"/>
    </w:p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39</Characters>
  <Application>Microsoft Office Word</Application>
  <DocSecurity>0</DocSecurity>
  <Lines>2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zhm88</dc:creator>
  <cp:lastModifiedBy>姗 李</cp:lastModifiedBy>
  <cp:revision>2</cp:revision>
  <cp:lastPrinted>2025-05-20T03:04:00Z</cp:lastPrinted>
  <dcterms:created xsi:type="dcterms:W3CDTF">2025-07-18T02:25:00Z</dcterms:created>
  <dcterms:modified xsi:type="dcterms:W3CDTF">2025-07-18T02:25:00Z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53024B5DF56A4159BFDB5420B10BC3DA_13</vt:lpwstr>
  </property>
  <property fmtid="{D5CDD505-2E9C-101B-9397-08002B2CF9AE}" pid="4" name="KSOTemplateDocerSaveRecord">
    <vt:lpwstr>eyJoZGlkIjoiZjE2NjA4MjMzMDIzZmJjZGNjODg2YTAyYjZlMmViZGIiLCJ1c2VySWQiOiIyODMzNTczNzAifQ==</vt:lpwstr>
  </property>
</Properties>
</file>